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AA" w:rsidRPr="00BC5279" w:rsidRDefault="005166B6" w:rsidP="008A1EAA">
      <w:pPr>
        <w:jc w:val="center"/>
        <w:rPr>
          <w:sz w:val="28"/>
          <w:szCs w:val="28"/>
        </w:rPr>
      </w:pPr>
      <w:r w:rsidRPr="00BC5279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-241300</wp:posOffset>
            </wp:positionV>
            <wp:extent cx="734060" cy="895350"/>
            <wp:effectExtent l="0" t="0" r="0" b="0"/>
            <wp:wrapNone/>
            <wp:docPr id="3" name="Рисунок 2" descr="ГОСТ Герб Конгу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C13" w:rsidRPr="00BC5279">
        <w:rPr>
          <w:sz w:val="28"/>
          <w:szCs w:val="28"/>
        </w:rPr>
        <w:t xml:space="preserve"> </w:t>
      </w:r>
    </w:p>
    <w:p w:rsidR="00733876" w:rsidRPr="00BC5279" w:rsidRDefault="00733876" w:rsidP="00733876">
      <w:pPr>
        <w:pStyle w:val="a5"/>
        <w:shd w:val="clear" w:color="auto" w:fill="FFFFFF"/>
        <w:spacing w:before="0" w:after="0" w:line="270" w:lineRule="atLeast"/>
        <w:contextualSpacing/>
        <w:jc w:val="center"/>
        <w:rPr>
          <w:color w:val="000000"/>
          <w:sz w:val="28"/>
          <w:szCs w:val="28"/>
        </w:rPr>
      </w:pPr>
      <w:r w:rsidRPr="00BC5279">
        <w:rPr>
          <w:color w:val="000000"/>
          <w:sz w:val="28"/>
          <w:szCs w:val="28"/>
        </w:rPr>
        <w:t xml:space="preserve">  </w:t>
      </w:r>
    </w:p>
    <w:p w:rsidR="00733876" w:rsidRPr="00BC5279" w:rsidRDefault="00733876" w:rsidP="00733876">
      <w:pPr>
        <w:pStyle w:val="ConsPlusNormal"/>
        <w:ind w:right="4537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3876" w:rsidRPr="00BC5279" w:rsidRDefault="00733876" w:rsidP="00733876">
      <w:pPr>
        <w:ind w:firstLine="567"/>
        <w:contextualSpacing/>
        <w:jc w:val="center"/>
        <w:rPr>
          <w:sz w:val="28"/>
          <w:szCs w:val="28"/>
        </w:rPr>
      </w:pP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СОВЕТ ДЕПУТАТОВ</w:t>
      </w: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ГОРОДСКОГО ОКРУГА ЛОТОШИНО</w:t>
      </w: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МОСКОВСКОЙ ОБЛАСТИ</w:t>
      </w:r>
    </w:p>
    <w:p w:rsidR="00836FF8" w:rsidRPr="00BC5279" w:rsidRDefault="00836FF8" w:rsidP="00836FF8">
      <w:pPr>
        <w:ind w:firstLine="567"/>
        <w:contextualSpacing/>
        <w:jc w:val="center"/>
        <w:rPr>
          <w:sz w:val="28"/>
          <w:szCs w:val="28"/>
        </w:rPr>
      </w:pPr>
    </w:p>
    <w:p w:rsidR="00836FF8" w:rsidRPr="00BC5279" w:rsidRDefault="00836FF8" w:rsidP="00836FF8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BC5279">
        <w:rPr>
          <w:b/>
          <w:bCs/>
          <w:sz w:val="28"/>
          <w:szCs w:val="28"/>
        </w:rPr>
        <w:t>Р Е Ш Е Н И Е</w:t>
      </w:r>
    </w:p>
    <w:p w:rsidR="00B838CA" w:rsidRPr="00BC5279" w:rsidRDefault="00B838CA" w:rsidP="00B838CA">
      <w:pPr>
        <w:ind w:firstLine="567"/>
        <w:contextualSpacing/>
        <w:jc w:val="center"/>
        <w:rPr>
          <w:sz w:val="28"/>
          <w:szCs w:val="28"/>
        </w:rPr>
      </w:pPr>
    </w:p>
    <w:p w:rsidR="00B838CA" w:rsidRDefault="00B838CA" w:rsidP="00B838CA">
      <w:pPr>
        <w:ind w:firstLine="567"/>
        <w:contextualSpacing/>
        <w:jc w:val="center"/>
        <w:rPr>
          <w:sz w:val="28"/>
          <w:szCs w:val="28"/>
          <w:u w:val="single"/>
        </w:rPr>
      </w:pPr>
      <w:r w:rsidRPr="00E13B09">
        <w:rPr>
          <w:sz w:val="28"/>
          <w:szCs w:val="28"/>
        </w:rPr>
        <w:t xml:space="preserve">от </w:t>
      </w:r>
      <w:r w:rsidR="0051399E">
        <w:rPr>
          <w:sz w:val="28"/>
          <w:szCs w:val="28"/>
          <w:u w:val="single"/>
        </w:rPr>
        <w:t>22.08</w:t>
      </w:r>
      <w:r w:rsidR="00E36975">
        <w:rPr>
          <w:sz w:val="28"/>
          <w:szCs w:val="28"/>
          <w:u w:val="single"/>
        </w:rPr>
        <w:t>.2024</w:t>
      </w:r>
      <w:r w:rsidR="009831D7">
        <w:rPr>
          <w:sz w:val="28"/>
          <w:szCs w:val="28"/>
        </w:rPr>
        <w:t xml:space="preserve"> </w:t>
      </w:r>
      <w:r w:rsidRPr="00E13B09">
        <w:rPr>
          <w:sz w:val="28"/>
          <w:szCs w:val="28"/>
        </w:rPr>
        <w:t xml:space="preserve">№ </w:t>
      </w:r>
      <w:r w:rsidR="0051399E">
        <w:rPr>
          <w:sz w:val="28"/>
          <w:szCs w:val="28"/>
          <w:u w:val="single"/>
        </w:rPr>
        <w:t>570/67</w:t>
      </w:r>
    </w:p>
    <w:p w:rsidR="0051399E" w:rsidRPr="00E13B09" w:rsidRDefault="0051399E" w:rsidP="00B838CA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51399E" w:rsidRDefault="0051399E" w:rsidP="0051399E">
      <w:pPr>
        <w:widowControl w:val="0"/>
        <w:autoSpaceDE w:val="0"/>
        <w:autoSpaceDN w:val="0"/>
        <w:adjustRightInd w:val="0"/>
        <w:ind w:right="34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 инициативе</w:t>
      </w:r>
      <w:r w:rsidRPr="000F1589">
        <w:rPr>
          <w:sz w:val="28"/>
          <w:szCs w:val="28"/>
          <w:lang w:eastAsia="ru-RU"/>
        </w:rPr>
        <w:t xml:space="preserve"> жителей г.о. Лотошино </w:t>
      </w:r>
    </w:p>
    <w:p w:rsidR="0051399E" w:rsidRPr="000F1589" w:rsidRDefault="0051399E" w:rsidP="0051399E">
      <w:pPr>
        <w:widowControl w:val="0"/>
        <w:autoSpaceDE w:val="0"/>
        <w:autoSpaceDN w:val="0"/>
        <w:adjustRightInd w:val="0"/>
        <w:ind w:right="3400"/>
        <w:jc w:val="both"/>
        <w:rPr>
          <w:sz w:val="28"/>
          <w:szCs w:val="28"/>
          <w:lang w:eastAsia="ru-RU"/>
        </w:rPr>
      </w:pPr>
      <w:r w:rsidRPr="000F1589">
        <w:rPr>
          <w:rFonts w:eastAsia="Calibri"/>
          <w:sz w:val="28"/>
          <w:szCs w:val="28"/>
          <w:lang w:eastAsia="en-US"/>
        </w:rPr>
        <w:t>о присвоении стадиону имени Д</w:t>
      </w:r>
      <w:r>
        <w:rPr>
          <w:rFonts w:eastAsia="Calibri"/>
          <w:sz w:val="28"/>
          <w:szCs w:val="28"/>
          <w:lang w:eastAsia="en-US"/>
        </w:rPr>
        <w:t>.</w:t>
      </w:r>
      <w:r w:rsidRPr="000F1589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0F1589">
        <w:rPr>
          <w:rFonts w:eastAsia="Calibri"/>
          <w:sz w:val="28"/>
          <w:szCs w:val="28"/>
          <w:lang w:eastAsia="en-US"/>
        </w:rPr>
        <w:t>Колесникова</w:t>
      </w:r>
    </w:p>
    <w:p w:rsidR="005F24B4" w:rsidRPr="00947CFB" w:rsidRDefault="005F24B4" w:rsidP="005F24B4">
      <w:pPr>
        <w:tabs>
          <w:tab w:val="left" w:pos="5160"/>
        </w:tabs>
        <w:ind w:right="4478"/>
        <w:rPr>
          <w:sz w:val="28"/>
          <w:szCs w:val="28"/>
        </w:rPr>
      </w:pPr>
      <w:r w:rsidRPr="00947CFB">
        <w:rPr>
          <w:sz w:val="28"/>
          <w:szCs w:val="28"/>
        </w:rPr>
        <w:t xml:space="preserve"> </w:t>
      </w:r>
    </w:p>
    <w:p w:rsidR="006A2E02" w:rsidRPr="000F3A84" w:rsidRDefault="005F24B4" w:rsidP="00F00CFC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  <w:lang w:eastAsia="ru-RU"/>
        </w:rPr>
      </w:pPr>
      <w:r w:rsidRPr="00947CFB">
        <w:rPr>
          <w:sz w:val="28"/>
          <w:szCs w:val="28"/>
        </w:rPr>
        <w:tab/>
      </w:r>
      <w:r w:rsidR="0046045F" w:rsidRPr="00E15275">
        <w:rPr>
          <w:sz w:val="28"/>
          <w:szCs w:val="28"/>
        </w:rPr>
        <w:t>Заслушав и обсудив информацию</w:t>
      </w:r>
      <w:r w:rsidR="0046045F">
        <w:rPr>
          <w:sz w:val="28"/>
          <w:szCs w:val="28"/>
          <w:lang w:eastAsia="ru-RU"/>
        </w:rPr>
        <w:t xml:space="preserve"> Председателя Совета депутатов городского округа Лотошино Круля И.О.</w:t>
      </w:r>
      <w:r w:rsidR="00F00CFC">
        <w:rPr>
          <w:sz w:val="28"/>
          <w:szCs w:val="28"/>
          <w:lang w:eastAsia="ru-RU"/>
        </w:rPr>
        <w:t xml:space="preserve"> «Об инициативе</w:t>
      </w:r>
      <w:r w:rsidR="00F00CFC" w:rsidRPr="000F1589">
        <w:rPr>
          <w:sz w:val="28"/>
          <w:szCs w:val="28"/>
          <w:lang w:eastAsia="ru-RU"/>
        </w:rPr>
        <w:t xml:space="preserve"> жителей г.о. Лотошино </w:t>
      </w:r>
      <w:r w:rsidR="00F00CFC" w:rsidRPr="000F1589">
        <w:rPr>
          <w:rFonts w:eastAsia="Calibri"/>
          <w:sz w:val="28"/>
          <w:szCs w:val="28"/>
          <w:lang w:eastAsia="en-US"/>
        </w:rPr>
        <w:t>о присвоении стадиону имени Д</w:t>
      </w:r>
      <w:r w:rsidR="00F00CFC">
        <w:rPr>
          <w:rFonts w:eastAsia="Calibri"/>
          <w:sz w:val="28"/>
          <w:szCs w:val="28"/>
          <w:lang w:eastAsia="en-US"/>
        </w:rPr>
        <w:t>.</w:t>
      </w:r>
      <w:r w:rsidR="00F00CFC" w:rsidRPr="000F1589">
        <w:rPr>
          <w:rFonts w:eastAsia="Calibri"/>
          <w:sz w:val="28"/>
          <w:szCs w:val="28"/>
          <w:lang w:eastAsia="en-US"/>
        </w:rPr>
        <w:t>Н</w:t>
      </w:r>
      <w:r w:rsidR="00F00CFC">
        <w:rPr>
          <w:rFonts w:eastAsia="Calibri"/>
          <w:sz w:val="28"/>
          <w:szCs w:val="28"/>
          <w:lang w:eastAsia="en-US"/>
        </w:rPr>
        <w:t xml:space="preserve">. </w:t>
      </w:r>
      <w:r w:rsidR="00F00CFC" w:rsidRPr="000F1589">
        <w:rPr>
          <w:rFonts w:eastAsia="Calibri"/>
          <w:sz w:val="28"/>
          <w:szCs w:val="28"/>
          <w:lang w:eastAsia="en-US"/>
        </w:rPr>
        <w:t>Колесникова</w:t>
      </w:r>
      <w:r w:rsidR="00F00CFC">
        <w:rPr>
          <w:sz w:val="28"/>
          <w:szCs w:val="28"/>
          <w:lang w:eastAsia="ru-RU"/>
        </w:rPr>
        <w:t>»</w:t>
      </w:r>
      <w:r w:rsidR="0046045F">
        <w:rPr>
          <w:sz w:val="28"/>
          <w:szCs w:val="28"/>
          <w:lang w:eastAsia="ru-RU"/>
        </w:rPr>
        <w:t xml:space="preserve">, </w:t>
      </w:r>
      <w:r w:rsidR="0010628C">
        <w:rPr>
          <w:sz w:val="28"/>
          <w:szCs w:val="28"/>
          <w:lang w:eastAsia="ru-RU"/>
        </w:rPr>
        <w:t xml:space="preserve">рассмотрев коллективное обращение </w:t>
      </w:r>
      <w:r w:rsidR="0051399E">
        <w:rPr>
          <w:sz w:val="28"/>
          <w:szCs w:val="28"/>
          <w:lang w:eastAsia="ru-RU"/>
        </w:rPr>
        <w:t>жителей г.о. Лотошино</w:t>
      </w:r>
      <w:r w:rsidR="0010628C">
        <w:rPr>
          <w:sz w:val="28"/>
          <w:szCs w:val="28"/>
          <w:lang w:eastAsia="ru-RU"/>
        </w:rPr>
        <w:t xml:space="preserve"> от </w:t>
      </w:r>
      <w:r w:rsidR="00114F0B">
        <w:rPr>
          <w:sz w:val="28"/>
          <w:szCs w:val="28"/>
          <w:lang w:eastAsia="ru-RU"/>
        </w:rPr>
        <w:t>03.07.2024</w:t>
      </w:r>
      <w:r w:rsidR="006A2E02">
        <w:rPr>
          <w:sz w:val="28"/>
          <w:szCs w:val="28"/>
        </w:rPr>
        <w:t xml:space="preserve">, </w:t>
      </w:r>
      <w:r w:rsidR="006A2E02" w:rsidRPr="000F3A84">
        <w:rPr>
          <w:sz w:val="28"/>
          <w:szCs w:val="28"/>
          <w:lang w:eastAsia="ru-RU"/>
        </w:rPr>
        <w:t>Совет депутатов городского округа Лотошино Московской области</w:t>
      </w:r>
    </w:p>
    <w:p w:rsidR="005F24B4" w:rsidRPr="00947CFB" w:rsidRDefault="005F24B4" w:rsidP="005F24B4">
      <w:pPr>
        <w:jc w:val="both"/>
        <w:rPr>
          <w:b/>
          <w:sz w:val="28"/>
          <w:szCs w:val="28"/>
          <w:u w:val="single"/>
        </w:rPr>
      </w:pPr>
      <w:r w:rsidRPr="00947CFB">
        <w:rPr>
          <w:b/>
          <w:sz w:val="28"/>
          <w:szCs w:val="28"/>
          <w:u w:val="single"/>
        </w:rPr>
        <w:t>р е ш и л:</w:t>
      </w:r>
    </w:p>
    <w:p w:rsidR="0051399E" w:rsidRPr="00903D11" w:rsidRDefault="00903D11" w:rsidP="00903D11">
      <w:pPr>
        <w:pStyle w:val="ad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51399E" w:rsidRPr="00903D11">
        <w:rPr>
          <w:sz w:val="28"/>
          <w:szCs w:val="28"/>
        </w:rPr>
        <w:t>А</w:t>
      </w:r>
      <w:r w:rsidR="006A2E02" w:rsidRPr="00903D11">
        <w:rPr>
          <w:sz w:val="28"/>
          <w:szCs w:val="28"/>
        </w:rPr>
        <w:t xml:space="preserve">дминистрации </w:t>
      </w:r>
      <w:r w:rsidR="0051399E" w:rsidRPr="00903D11">
        <w:rPr>
          <w:sz w:val="28"/>
          <w:szCs w:val="28"/>
        </w:rPr>
        <w:t xml:space="preserve">городского округа Лотошино сформировать имущественный комплекс </w:t>
      </w:r>
      <w:r w:rsidR="005908EF">
        <w:rPr>
          <w:sz w:val="28"/>
          <w:szCs w:val="28"/>
        </w:rPr>
        <w:t xml:space="preserve">«Стадион п. Лотошино» </w:t>
      </w:r>
      <w:r w:rsidR="0051399E" w:rsidRPr="00903D11">
        <w:rPr>
          <w:sz w:val="28"/>
          <w:szCs w:val="28"/>
        </w:rPr>
        <w:t>в составе:</w:t>
      </w:r>
    </w:p>
    <w:p w:rsidR="00903D11" w:rsidRDefault="00797318" w:rsidP="00903D11">
      <w:pPr>
        <w:pStyle w:val="ad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земельного</w:t>
      </w:r>
      <w:r w:rsidR="00E25E46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="0051399E">
        <w:rPr>
          <w:sz w:val="28"/>
          <w:szCs w:val="28"/>
        </w:rPr>
        <w:t xml:space="preserve"> с кадастровым номе</w:t>
      </w:r>
      <w:r w:rsidR="0010628C">
        <w:rPr>
          <w:sz w:val="28"/>
          <w:szCs w:val="28"/>
        </w:rPr>
        <w:t>ром 50:02:0030203:120 и движим</w:t>
      </w:r>
      <w:r w:rsidR="005908EF">
        <w:rPr>
          <w:sz w:val="28"/>
          <w:szCs w:val="28"/>
        </w:rPr>
        <w:t>ого</w:t>
      </w:r>
      <w:r w:rsidR="00E25E46">
        <w:rPr>
          <w:sz w:val="28"/>
          <w:szCs w:val="28"/>
        </w:rPr>
        <w:t xml:space="preserve"> </w:t>
      </w:r>
      <w:r w:rsidR="005908EF">
        <w:rPr>
          <w:sz w:val="28"/>
          <w:szCs w:val="28"/>
        </w:rPr>
        <w:t>имущества</w:t>
      </w:r>
      <w:r w:rsidR="0010628C">
        <w:rPr>
          <w:sz w:val="28"/>
          <w:szCs w:val="28"/>
        </w:rPr>
        <w:t>, расположенно</w:t>
      </w:r>
      <w:r w:rsidR="005908EF">
        <w:rPr>
          <w:sz w:val="28"/>
          <w:szCs w:val="28"/>
        </w:rPr>
        <w:t>го</w:t>
      </w:r>
      <w:r w:rsidR="00E25E46">
        <w:rPr>
          <w:sz w:val="28"/>
          <w:szCs w:val="28"/>
        </w:rPr>
        <w:t xml:space="preserve"> </w:t>
      </w:r>
      <w:r w:rsidR="0051399E">
        <w:rPr>
          <w:sz w:val="28"/>
          <w:szCs w:val="28"/>
        </w:rPr>
        <w:t>на нем</w:t>
      </w:r>
      <w:r w:rsidR="00DF0CC6" w:rsidRPr="0051399E">
        <w:rPr>
          <w:sz w:val="28"/>
          <w:szCs w:val="28"/>
        </w:rPr>
        <w:t>.</w:t>
      </w:r>
    </w:p>
    <w:p w:rsidR="0010628C" w:rsidRDefault="00903D11" w:rsidP="00903D11">
      <w:pPr>
        <w:pStyle w:val="ad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628C">
        <w:rPr>
          <w:sz w:val="28"/>
          <w:szCs w:val="28"/>
        </w:rPr>
        <w:t xml:space="preserve">  Присвоить </w:t>
      </w:r>
      <w:r w:rsidR="0051399E">
        <w:rPr>
          <w:sz w:val="28"/>
          <w:szCs w:val="28"/>
        </w:rPr>
        <w:t>указанном</w:t>
      </w:r>
      <w:bookmarkStart w:id="0" w:name="_GoBack"/>
      <w:bookmarkEnd w:id="0"/>
      <w:r w:rsidR="0051399E">
        <w:rPr>
          <w:sz w:val="28"/>
          <w:szCs w:val="28"/>
        </w:rPr>
        <w:t xml:space="preserve">у имущественному комплексу </w:t>
      </w:r>
      <w:r w:rsidR="005908EF">
        <w:rPr>
          <w:sz w:val="28"/>
          <w:szCs w:val="28"/>
        </w:rPr>
        <w:t xml:space="preserve">имя Колесникова </w:t>
      </w:r>
      <w:r w:rsidR="0051399E">
        <w:rPr>
          <w:sz w:val="28"/>
          <w:szCs w:val="28"/>
        </w:rPr>
        <w:t>Дмитрия Николаевича (Стадио</w:t>
      </w:r>
      <w:r w:rsidR="0010628C">
        <w:rPr>
          <w:sz w:val="28"/>
          <w:szCs w:val="28"/>
        </w:rPr>
        <w:t>н п. Лотошино и</w:t>
      </w:r>
      <w:r w:rsidR="0051399E">
        <w:rPr>
          <w:sz w:val="28"/>
          <w:szCs w:val="28"/>
        </w:rPr>
        <w:t>м. Д.Н. Колесникова</w:t>
      </w:r>
      <w:r>
        <w:rPr>
          <w:sz w:val="28"/>
          <w:szCs w:val="28"/>
        </w:rPr>
        <w:t>)</w:t>
      </w:r>
      <w:r w:rsidR="0051399E">
        <w:rPr>
          <w:sz w:val="28"/>
          <w:szCs w:val="28"/>
        </w:rPr>
        <w:t>.</w:t>
      </w:r>
    </w:p>
    <w:p w:rsidR="00903D11" w:rsidRPr="00903D11" w:rsidRDefault="0010628C" w:rsidP="00903D11">
      <w:pPr>
        <w:pStyle w:val="ad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="00903D11" w:rsidRPr="00903D11">
        <w:rPr>
          <w:sz w:val="28"/>
          <w:szCs w:val="28"/>
        </w:rPr>
        <w:t>Проводить ежегодные турниры по футболу в память Д.Н. Колесникова за счет местного бюджета.</w:t>
      </w:r>
    </w:p>
    <w:p w:rsidR="00C9358A" w:rsidRPr="00947CFB" w:rsidRDefault="0010628C" w:rsidP="00903D11">
      <w:pPr>
        <w:pStyle w:val="ad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3D11">
        <w:rPr>
          <w:sz w:val="28"/>
          <w:szCs w:val="28"/>
        </w:rPr>
        <w:t xml:space="preserve">.    </w:t>
      </w:r>
      <w:r w:rsidR="006A2E02">
        <w:rPr>
          <w:sz w:val="28"/>
          <w:szCs w:val="28"/>
        </w:rPr>
        <w:t>Р</w:t>
      </w:r>
      <w:r w:rsidR="00C9358A" w:rsidRPr="007A32BB">
        <w:rPr>
          <w:sz w:val="28"/>
          <w:szCs w:val="28"/>
        </w:rPr>
        <w:t xml:space="preserve">азместить </w:t>
      </w:r>
      <w:r w:rsidR="006A2E02">
        <w:rPr>
          <w:sz w:val="28"/>
          <w:szCs w:val="28"/>
        </w:rPr>
        <w:t xml:space="preserve">настоящее решение </w:t>
      </w:r>
      <w:r w:rsidR="00C9358A" w:rsidRPr="007A32BB">
        <w:rPr>
          <w:sz w:val="28"/>
          <w:szCs w:val="28"/>
        </w:rPr>
        <w:t xml:space="preserve">на официальном сайте администрации </w:t>
      </w:r>
      <w:r w:rsidR="00C9358A">
        <w:rPr>
          <w:sz w:val="28"/>
          <w:szCs w:val="28"/>
        </w:rPr>
        <w:t>городского округа Лотошино</w:t>
      </w:r>
      <w:r w:rsidR="00C9358A" w:rsidRPr="00947CFB">
        <w:rPr>
          <w:sz w:val="28"/>
          <w:szCs w:val="28"/>
        </w:rPr>
        <w:t>.</w:t>
      </w:r>
    </w:p>
    <w:p w:rsidR="005F24B4" w:rsidRDefault="005F24B4" w:rsidP="00903D11">
      <w:pPr>
        <w:pStyle w:val="ad"/>
        <w:tabs>
          <w:tab w:val="left" w:pos="567"/>
        </w:tabs>
        <w:ind w:left="0" w:firstLine="567"/>
        <w:jc w:val="both"/>
        <w:rPr>
          <w:sz w:val="28"/>
          <w:szCs w:val="28"/>
        </w:rPr>
      </w:pPr>
    </w:p>
    <w:p w:rsidR="005F24B4" w:rsidRDefault="005F24B4" w:rsidP="005F24B4">
      <w:pPr>
        <w:tabs>
          <w:tab w:val="left" w:pos="567"/>
        </w:tabs>
        <w:jc w:val="both"/>
        <w:rPr>
          <w:sz w:val="28"/>
          <w:szCs w:val="28"/>
        </w:rPr>
      </w:pPr>
    </w:p>
    <w:p w:rsidR="005F24B4" w:rsidRDefault="005F24B4" w:rsidP="005F24B4">
      <w:pPr>
        <w:tabs>
          <w:tab w:val="left" w:pos="567"/>
        </w:tabs>
        <w:jc w:val="both"/>
        <w:rPr>
          <w:sz w:val="28"/>
          <w:szCs w:val="28"/>
        </w:rPr>
      </w:pPr>
    </w:p>
    <w:p w:rsidR="00D952E3" w:rsidRPr="00DF0482" w:rsidRDefault="00D952E3" w:rsidP="00D952E3">
      <w:pPr>
        <w:jc w:val="both"/>
        <w:rPr>
          <w:sz w:val="28"/>
          <w:szCs w:val="28"/>
        </w:rPr>
      </w:pPr>
      <w:r w:rsidRPr="00DF0482">
        <w:rPr>
          <w:sz w:val="28"/>
          <w:szCs w:val="28"/>
        </w:rPr>
        <w:t xml:space="preserve">Председатель Совета депутатов </w:t>
      </w:r>
    </w:p>
    <w:p w:rsidR="00D952E3" w:rsidRPr="00DF0482" w:rsidRDefault="00D952E3" w:rsidP="00D952E3">
      <w:pPr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DF0482">
        <w:rPr>
          <w:sz w:val="28"/>
          <w:szCs w:val="28"/>
        </w:rPr>
        <w:t xml:space="preserve">городского округа Лотошино                   </w:t>
      </w:r>
      <w:r w:rsidR="00B947A0">
        <w:rPr>
          <w:sz w:val="28"/>
          <w:szCs w:val="28"/>
        </w:rPr>
        <w:t xml:space="preserve">  </w:t>
      </w:r>
      <w:r w:rsidRPr="00DF048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DF048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DF0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76833">
        <w:rPr>
          <w:sz w:val="28"/>
          <w:szCs w:val="28"/>
        </w:rPr>
        <w:t>И.О. Круль</w:t>
      </w:r>
    </w:p>
    <w:p w:rsidR="00D952E3" w:rsidRPr="00DF0482" w:rsidRDefault="005908EF" w:rsidP="00D952E3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D952E3" w:rsidRDefault="00D952E3" w:rsidP="00D952E3">
      <w:pPr>
        <w:jc w:val="both"/>
        <w:rPr>
          <w:sz w:val="28"/>
          <w:szCs w:val="28"/>
        </w:rPr>
      </w:pPr>
    </w:p>
    <w:p w:rsidR="00101140" w:rsidRDefault="00101140" w:rsidP="00D952E3">
      <w:pPr>
        <w:jc w:val="both"/>
        <w:rPr>
          <w:sz w:val="28"/>
          <w:szCs w:val="28"/>
        </w:rPr>
      </w:pPr>
    </w:p>
    <w:p w:rsidR="006A2E02" w:rsidRPr="000F3A84" w:rsidRDefault="006A2E02" w:rsidP="006A2E02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Разослать: депутатам-20</w:t>
      </w:r>
      <w:r w:rsidRPr="000F3A84">
        <w:rPr>
          <w:sz w:val="28"/>
          <w:szCs w:val="28"/>
          <w:lang w:eastAsia="ru-RU"/>
        </w:rPr>
        <w:t xml:space="preserve"> экз., Долгасовой Е.Л., </w:t>
      </w:r>
      <w:r>
        <w:rPr>
          <w:sz w:val="28"/>
          <w:szCs w:val="28"/>
          <w:lang w:eastAsia="ru-RU"/>
        </w:rPr>
        <w:t xml:space="preserve">заместителям главы, </w:t>
      </w:r>
      <w:r w:rsidR="00903D11">
        <w:rPr>
          <w:sz w:val="28"/>
          <w:szCs w:val="28"/>
          <w:lang w:eastAsia="ru-RU"/>
        </w:rPr>
        <w:t xml:space="preserve">отделу по культуре, делам молодежи, спорту и туризму, </w:t>
      </w:r>
      <w:r w:rsidRPr="000F3A84">
        <w:rPr>
          <w:sz w:val="28"/>
          <w:szCs w:val="28"/>
          <w:lang w:eastAsia="ru-RU"/>
        </w:rPr>
        <w:t>редакции газеты «Сельская новь», прокурору Лотошинского района, в дело.</w:t>
      </w:r>
    </w:p>
    <w:p w:rsidR="00D952E3" w:rsidRPr="00CE50F9" w:rsidRDefault="00D952E3" w:rsidP="00D952E3">
      <w:pPr>
        <w:tabs>
          <w:tab w:val="left" w:pos="4253"/>
        </w:tabs>
        <w:ind w:right="4251"/>
        <w:jc w:val="both"/>
        <w:rPr>
          <w:sz w:val="28"/>
          <w:szCs w:val="28"/>
        </w:rPr>
      </w:pPr>
    </w:p>
    <w:p w:rsidR="00D952E3" w:rsidRPr="00CE50F9" w:rsidRDefault="00D952E3" w:rsidP="00D952E3">
      <w:pPr>
        <w:pStyle w:val="ac"/>
        <w:rPr>
          <w:sz w:val="28"/>
          <w:szCs w:val="28"/>
        </w:rPr>
      </w:pPr>
    </w:p>
    <w:p w:rsidR="00E0740B" w:rsidRPr="00BC5279" w:rsidRDefault="00E0740B" w:rsidP="00D952E3">
      <w:pPr>
        <w:tabs>
          <w:tab w:val="left" w:pos="6379"/>
        </w:tabs>
        <w:ind w:right="1983"/>
        <w:jc w:val="both"/>
        <w:rPr>
          <w:b/>
          <w:sz w:val="28"/>
          <w:szCs w:val="28"/>
        </w:rPr>
      </w:pPr>
    </w:p>
    <w:sectPr w:rsidR="00E0740B" w:rsidRPr="00BC5279" w:rsidSect="0058645C">
      <w:pgSz w:w="11905" w:h="16838"/>
      <w:pgMar w:top="851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D6C" w:rsidRDefault="00C93D6C">
      <w:r>
        <w:separator/>
      </w:r>
    </w:p>
  </w:endnote>
  <w:endnote w:type="continuationSeparator" w:id="0">
    <w:p w:rsidR="00C93D6C" w:rsidRDefault="00C9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D6C" w:rsidRDefault="00C93D6C">
      <w:r>
        <w:separator/>
      </w:r>
    </w:p>
  </w:footnote>
  <w:footnote w:type="continuationSeparator" w:id="0">
    <w:p w:rsidR="00C93D6C" w:rsidRDefault="00C93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1208C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5" w15:restartNumberingAfterBreak="0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0EBB6126"/>
    <w:multiLevelType w:val="hybridMultilevel"/>
    <w:tmpl w:val="5A002820"/>
    <w:lvl w:ilvl="0" w:tplc="E9FE42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4640487"/>
    <w:multiLevelType w:val="hybridMultilevel"/>
    <w:tmpl w:val="B7F23BE2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C9D6B31"/>
    <w:multiLevelType w:val="hybridMultilevel"/>
    <w:tmpl w:val="E33CF2F6"/>
    <w:lvl w:ilvl="0" w:tplc="844E3AEC">
      <w:start w:val="3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0133D"/>
    <w:multiLevelType w:val="hybridMultilevel"/>
    <w:tmpl w:val="1D8495B6"/>
    <w:lvl w:ilvl="0" w:tplc="9C4C87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26A0D"/>
    <w:multiLevelType w:val="hybridMultilevel"/>
    <w:tmpl w:val="939C7640"/>
    <w:lvl w:ilvl="0" w:tplc="677C97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75C3627"/>
    <w:multiLevelType w:val="hybridMultilevel"/>
    <w:tmpl w:val="C6DA247A"/>
    <w:lvl w:ilvl="0" w:tplc="72689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8D4639"/>
    <w:multiLevelType w:val="hybridMultilevel"/>
    <w:tmpl w:val="05D66282"/>
    <w:lvl w:ilvl="0" w:tplc="25CA3AE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84EF1"/>
    <w:multiLevelType w:val="multilevel"/>
    <w:tmpl w:val="59E41BA2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3446114B"/>
    <w:multiLevelType w:val="hybridMultilevel"/>
    <w:tmpl w:val="F38835B0"/>
    <w:lvl w:ilvl="0" w:tplc="7B40DFC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 w15:restartNumberingAfterBreak="0">
    <w:nsid w:val="349572A1"/>
    <w:multiLevelType w:val="hybridMultilevel"/>
    <w:tmpl w:val="A5507222"/>
    <w:lvl w:ilvl="0" w:tplc="EA5696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C0F53D6"/>
    <w:multiLevelType w:val="hybridMultilevel"/>
    <w:tmpl w:val="2CEA5412"/>
    <w:lvl w:ilvl="0" w:tplc="02F01B36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76ED9"/>
    <w:multiLevelType w:val="hybridMultilevel"/>
    <w:tmpl w:val="16A8B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B4EA0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 w15:restartNumberingAfterBreak="0">
    <w:nsid w:val="49F63883"/>
    <w:multiLevelType w:val="multilevel"/>
    <w:tmpl w:val="404286D0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21" w15:restartNumberingAfterBreak="0">
    <w:nsid w:val="4DDD6133"/>
    <w:multiLevelType w:val="multilevel"/>
    <w:tmpl w:val="C2D61CA2"/>
    <w:lvl w:ilvl="0">
      <w:start w:val="1"/>
      <w:numFmt w:val="decimal"/>
      <w:pStyle w:val="2-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 w15:restartNumberingAfterBreak="0">
    <w:nsid w:val="52152ADA"/>
    <w:multiLevelType w:val="hybridMultilevel"/>
    <w:tmpl w:val="6C626E48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54422F1E"/>
    <w:multiLevelType w:val="hybridMultilevel"/>
    <w:tmpl w:val="94504CA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67050C"/>
    <w:multiLevelType w:val="hybridMultilevel"/>
    <w:tmpl w:val="7488EED2"/>
    <w:lvl w:ilvl="0" w:tplc="EBC0BAD2">
      <w:start w:val="65535"/>
      <w:numFmt w:val="bullet"/>
      <w:lvlText w:val="•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58796615"/>
    <w:multiLevelType w:val="hybridMultilevel"/>
    <w:tmpl w:val="309E9544"/>
    <w:lvl w:ilvl="0" w:tplc="DB1A22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20A60"/>
    <w:multiLevelType w:val="hybridMultilevel"/>
    <w:tmpl w:val="BAD27DFA"/>
    <w:lvl w:ilvl="0" w:tplc="1BCE153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7" w15:restartNumberingAfterBreak="0">
    <w:nsid w:val="6B9216BE"/>
    <w:multiLevelType w:val="hybridMultilevel"/>
    <w:tmpl w:val="362C94F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29" w15:restartNumberingAfterBreak="0">
    <w:nsid w:val="705A0EEA"/>
    <w:multiLevelType w:val="hybridMultilevel"/>
    <w:tmpl w:val="A9A23726"/>
    <w:lvl w:ilvl="0" w:tplc="EBC0BAD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B7A2C"/>
    <w:multiLevelType w:val="hybridMultilevel"/>
    <w:tmpl w:val="850C8AC4"/>
    <w:lvl w:ilvl="0" w:tplc="BDB8E1FE">
      <w:start w:val="1"/>
      <w:numFmt w:val="decimal"/>
      <w:lvlText w:val="%1."/>
      <w:lvlJc w:val="left"/>
      <w:pPr>
        <w:ind w:left="109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A056CB7"/>
    <w:multiLevelType w:val="hybridMultilevel"/>
    <w:tmpl w:val="AB242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438A8"/>
    <w:multiLevelType w:val="hybridMultilevel"/>
    <w:tmpl w:val="A346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F77BF"/>
    <w:multiLevelType w:val="hybridMultilevel"/>
    <w:tmpl w:val="44F4C2E8"/>
    <w:lvl w:ilvl="0" w:tplc="614CF9F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F583268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>
    <w:abstractNumId w:val="21"/>
  </w:num>
  <w:num w:numId="2">
    <w:abstractNumId w:val="4"/>
  </w:num>
  <w:num w:numId="3">
    <w:abstractNumId w:val="34"/>
  </w:num>
  <w:num w:numId="4">
    <w:abstractNumId w:val="6"/>
  </w:num>
  <w:num w:numId="5">
    <w:abstractNumId w:val="10"/>
  </w:num>
  <w:num w:numId="6">
    <w:abstractNumId w:val="16"/>
  </w:num>
  <w:num w:numId="7">
    <w:abstractNumId w:val="28"/>
  </w:num>
  <w:num w:numId="8">
    <w:abstractNumId w:val="3"/>
  </w:num>
  <w:num w:numId="9">
    <w:abstractNumId w:val="24"/>
  </w:num>
  <w:num w:numId="10">
    <w:abstractNumId w:val="29"/>
  </w:num>
  <w:num w:numId="11">
    <w:abstractNumId w:val="23"/>
  </w:num>
  <w:num w:numId="12">
    <w:abstractNumId w:val="22"/>
  </w:num>
  <w:num w:numId="13">
    <w:abstractNumId w:val="7"/>
  </w:num>
  <w:num w:numId="14">
    <w:abstractNumId w:val="8"/>
  </w:num>
  <w:num w:numId="15">
    <w:abstractNumId w:val="13"/>
  </w:num>
  <w:num w:numId="16">
    <w:abstractNumId w:val="17"/>
  </w:num>
  <w:num w:numId="17">
    <w:abstractNumId w:val="25"/>
  </w:num>
  <w:num w:numId="18">
    <w:abstractNumId w:val="27"/>
  </w:num>
  <w:num w:numId="19">
    <w:abstractNumId w:val="14"/>
  </w:num>
  <w:num w:numId="20">
    <w:abstractNumId w:val="9"/>
  </w:num>
  <w:num w:numId="21">
    <w:abstractNumId w:val="19"/>
  </w:num>
  <w:num w:numId="22">
    <w:abstractNumId w:val="20"/>
  </w:num>
  <w:num w:numId="23">
    <w:abstractNumId w:val="11"/>
  </w:num>
  <w:num w:numId="24">
    <w:abstractNumId w:val="5"/>
  </w:num>
  <w:num w:numId="25">
    <w:abstractNumId w:val="33"/>
  </w:num>
  <w:num w:numId="26">
    <w:abstractNumId w:val="30"/>
  </w:num>
  <w:num w:numId="27">
    <w:abstractNumId w:val="18"/>
  </w:num>
  <w:num w:numId="28">
    <w:abstractNumId w:val="31"/>
  </w:num>
  <w:num w:numId="29">
    <w:abstractNumId w:val="32"/>
  </w:num>
  <w:num w:numId="30">
    <w:abstractNumId w:val="12"/>
  </w:num>
  <w:num w:numId="31">
    <w:abstractNumId w:val="26"/>
  </w:num>
  <w:num w:numId="32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A"/>
    <w:rsid w:val="00004AAA"/>
    <w:rsid w:val="00005FE8"/>
    <w:rsid w:val="0001188D"/>
    <w:rsid w:val="00016D62"/>
    <w:rsid w:val="000203F8"/>
    <w:rsid w:val="00021FDA"/>
    <w:rsid w:val="00025164"/>
    <w:rsid w:val="00025BEB"/>
    <w:rsid w:val="00026951"/>
    <w:rsid w:val="00030F4A"/>
    <w:rsid w:val="000334E1"/>
    <w:rsid w:val="00041A14"/>
    <w:rsid w:val="00042AD1"/>
    <w:rsid w:val="000461BA"/>
    <w:rsid w:val="00046891"/>
    <w:rsid w:val="00050EE5"/>
    <w:rsid w:val="00051447"/>
    <w:rsid w:val="000514F0"/>
    <w:rsid w:val="00052854"/>
    <w:rsid w:val="00053BDA"/>
    <w:rsid w:val="000673B2"/>
    <w:rsid w:val="00072FB7"/>
    <w:rsid w:val="00073D91"/>
    <w:rsid w:val="000764E6"/>
    <w:rsid w:val="00077886"/>
    <w:rsid w:val="00077E80"/>
    <w:rsid w:val="000822FF"/>
    <w:rsid w:val="00086449"/>
    <w:rsid w:val="00091096"/>
    <w:rsid w:val="0009284F"/>
    <w:rsid w:val="000931EF"/>
    <w:rsid w:val="00093710"/>
    <w:rsid w:val="0009424D"/>
    <w:rsid w:val="000942AF"/>
    <w:rsid w:val="000A2BDC"/>
    <w:rsid w:val="000A4C43"/>
    <w:rsid w:val="000A79E8"/>
    <w:rsid w:val="000B5190"/>
    <w:rsid w:val="000B6397"/>
    <w:rsid w:val="000C04A1"/>
    <w:rsid w:val="000D44C6"/>
    <w:rsid w:val="000D7407"/>
    <w:rsid w:val="000D7476"/>
    <w:rsid w:val="000E1FA6"/>
    <w:rsid w:val="000E4278"/>
    <w:rsid w:val="000F0141"/>
    <w:rsid w:val="000F0240"/>
    <w:rsid w:val="000F13CD"/>
    <w:rsid w:val="000F281C"/>
    <w:rsid w:val="000F4B11"/>
    <w:rsid w:val="000F615D"/>
    <w:rsid w:val="0010094E"/>
    <w:rsid w:val="00101140"/>
    <w:rsid w:val="00101CD4"/>
    <w:rsid w:val="00102581"/>
    <w:rsid w:val="00102C40"/>
    <w:rsid w:val="0010628C"/>
    <w:rsid w:val="00111479"/>
    <w:rsid w:val="00114204"/>
    <w:rsid w:val="00114F0B"/>
    <w:rsid w:val="00125582"/>
    <w:rsid w:val="00132B35"/>
    <w:rsid w:val="0013346B"/>
    <w:rsid w:val="001354A8"/>
    <w:rsid w:val="0013727F"/>
    <w:rsid w:val="00140C26"/>
    <w:rsid w:val="001425A7"/>
    <w:rsid w:val="00153E90"/>
    <w:rsid w:val="00155EE2"/>
    <w:rsid w:val="00162F33"/>
    <w:rsid w:val="00162F90"/>
    <w:rsid w:val="00163DE5"/>
    <w:rsid w:val="0016652F"/>
    <w:rsid w:val="00171251"/>
    <w:rsid w:val="00173879"/>
    <w:rsid w:val="0017566B"/>
    <w:rsid w:val="00184B65"/>
    <w:rsid w:val="00184FE6"/>
    <w:rsid w:val="00186E92"/>
    <w:rsid w:val="00187051"/>
    <w:rsid w:val="001928ED"/>
    <w:rsid w:val="00195146"/>
    <w:rsid w:val="001963FF"/>
    <w:rsid w:val="001A2E26"/>
    <w:rsid w:val="001A5E1C"/>
    <w:rsid w:val="001B08C5"/>
    <w:rsid w:val="001D3738"/>
    <w:rsid w:val="001D469C"/>
    <w:rsid w:val="001D4FDB"/>
    <w:rsid w:val="001F0796"/>
    <w:rsid w:val="001F3FCB"/>
    <w:rsid w:val="001F4BE7"/>
    <w:rsid w:val="001F4EB3"/>
    <w:rsid w:val="001F78F2"/>
    <w:rsid w:val="00203701"/>
    <w:rsid w:val="00203793"/>
    <w:rsid w:val="00205DE5"/>
    <w:rsid w:val="00214F07"/>
    <w:rsid w:val="00220649"/>
    <w:rsid w:val="002206AD"/>
    <w:rsid w:val="00223FF8"/>
    <w:rsid w:val="002272C0"/>
    <w:rsid w:val="00252383"/>
    <w:rsid w:val="00252812"/>
    <w:rsid w:val="002564A0"/>
    <w:rsid w:val="00256C3A"/>
    <w:rsid w:val="00261866"/>
    <w:rsid w:val="0026239C"/>
    <w:rsid w:val="0026259C"/>
    <w:rsid w:val="00267288"/>
    <w:rsid w:val="00267C51"/>
    <w:rsid w:val="002710F5"/>
    <w:rsid w:val="00271749"/>
    <w:rsid w:val="0027339D"/>
    <w:rsid w:val="00274BCA"/>
    <w:rsid w:val="00276833"/>
    <w:rsid w:val="00280B4F"/>
    <w:rsid w:val="0028184A"/>
    <w:rsid w:val="00283F0C"/>
    <w:rsid w:val="00284302"/>
    <w:rsid w:val="00293CEE"/>
    <w:rsid w:val="002946AC"/>
    <w:rsid w:val="002A22B0"/>
    <w:rsid w:val="002A41D6"/>
    <w:rsid w:val="002A4202"/>
    <w:rsid w:val="002A4C33"/>
    <w:rsid w:val="002A54DD"/>
    <w:rsid w:val="002B20DE"/>
    <w:rsid w:val="002B2613"/>
    <w:rsid w:val="002B29D8"/>
    <w:rsid w:val="002C39B9"/>
    <w:rsid w:val="002C634D"/>
    <w:rsid w:val="002D186C"/>
    <w:rsid w:val="002D20BD"/>
    <w:rsid w:val="002D5116"/>
    <w:rsid w:val="002D5491"/>
    <w:rsid w:val="002E74BE"/>
    <w:rsid w:val="002F42EF"/>
    <w:rsid w:val="002F55D9"/>
    <w:rsid w:val="002F5A25"/>
    <w:rsid w:val="00300790"/>
    <w:rsid w:val="00300D75"/>
    <w:rsid w:val="0030788B"/>
    <w:rsid w:val="00307FF0"/>
    <w:rsid w:val="003110D2"/>
    <w:rsid w:val="0031276C"/>
    <w:rsid w:val="00312D71"/>
    <w:rsid w:val="00314A65"/>
    <w:rsid w:val="00322EF3"/>
    <w:rsid w:val="00323B6B"/>
    <w:rsid w:val="003369A9"/>
    <w:rsid w:val="00341B13"/>
    <w:rsid w:val="003422DF"/>
    <w:rsid w:val="00343978"/>
    <w:rsid w:val="00343FD7"/>
    <w:rsid w:val="00344BAA"/>
    <w:rsid w:val="00345455"/>
    <w:rsid w:val="00355523"/>
    <w:rsid w:val="00355A52"/>
    <w:rsid w:val="00355BD1"/>
    <w:rsid w:val="00361CB5"/>
    <w:rsid w:val="00364B89"/>
    <w:rsid w:val="00364CE8"/>
    <w:rsid w:val="00366FE6"/>
    <w:rsid w:val="00367481"/>
    <w:rsid w:val="003679D4"/>
    <w:rsid w:val="00392742"/>
    <w:rsid w:val="00392CB7"/>
    <w:rsid w:val="00393EE7"/>
    <w:rsid w:val="003959FC"/>
    <w:rsid w:val="003A1DFE"/>
    <w:rsid w:val="003A4F57"/>
    <w:rsid w:val="003A70D6"/>
    <w:rsid w:val="003B3166"/>
    <w:rsid w:val="003B5B3A"/>
    <w:rsid w:val="003C65FA"/>
    <w:rsid w:val="003D42ED"/>
    <w:rsid w:val="003D6241"/>
    <w:rsid w:val="003D71AC"/>
    <w:rsid w:val="003D7A46"/>
    <w:rsid w:val="003E246C"/>
    <w:rsid w:val="003E5B57"/>
    <w:rsid w:val="003F0766"/>
    <w:rsid w:val="003F08D6"/>
    <w:rsid w:val="003F0E36"/>
    <w:rsid w:val="003F1E8C"/>
    <w:rsid w:val="003F4CD8"/>
    <w:rsid w:val="0040281D"/>
    <w:rsid w:val="0041075A"/>
    <w:rsid w:val="00414A9E"/>
    <w:rsid w:val="00414FDA"/>
    <w:rsid w:val="00430D10"/>
    <w:rsid w:val="004373D7"/>
    <w:rsid w:val="00442D83"/>
    <w:rsid w:val="004435D8"/>
    <w:rsid w:val="00447231"/>
    <w:rsid w:val="0045073F"/>
    <w:rsid w:val="00450AB3"/>
    <w:rsid w:val="00450EEF"/>
    <w:rsid w:val="00452CC7"/>
    <w:rsid w:val="004540D7"/>
    <w:rsid w:val="0045561C"/>
    <w:rsid w:val="004572B2"/>
    <w:rsid w:val="00460124"/>
    <w:rsid w:val="0046045F"/>
    <w:rsid w:val="0046279F"/>
    <w:rsid w:val="00463D2D"/>
    <w:rsid w:val="0046516D"/>
    <w:rsid w:val="004663A0"/>
    <w:rsid w:val="00470719"/>
    <w:rsid w:val="004728F8"/>
    <w:rsid w:val="00475A12"/>
    <w:rsid w:val="00476587"/>
    <w:rsid w:val="00484497"/>
    <w:rsid w:val="00492A87"/>
    <w:rsid w:val="00493813"/>
    <w:rsid w:val="004A63BD"/>
    <w:rsid w:val="004A644D"/>
    <w:rsid w:val="004A67FD"/>
    <w:rsid w:val="004B382D"/>
    <w:rsid w:val="004B7113"/>
    <w:rsid w:val="004B7AAD"/>
    <w:rsid w:val="004C17F6"/>
    <w:rsid w:val="004C1D39"/>
    <w:rsid w:val="004C24EA"/>
    <w:rsid w:val="004D1463"/>
    <w:rsid w:val="004D2D74"/>
    <w:rsid w:val="004D30A8"/>
    <w:rsid w:val="004D4BFC"/>
    <w:rsid w:val="004D4D74"/>
    <w:rsid w:val="004D5D05"/>
    <w:rsid w:val="004D6136"/>
    <w:rsid w:val="004E2C13"/>
    <w:rsid w:val="004E49E3"/>
    <w:rsid w:val="004E4B75"/>
    <w:rsid w:val="004E63E0"/>
    <w:rsid w:val="004E74B4"/>
    <w:rsid w:val="004F3645"/>
    <w:rsid w:val="004F4782"/>
    <w:rsid w:val="004F4AD1"/>
    <w:rsid w:val="004F59FD"/>
    <w:rsid w:val="004F7D94"/>
    <w:rsid w:val="00501983"/>
    <w:rsid w:val="00503D56"/>
    <w:rsid w:val="005056FF"/>
    <w:rsid w:val="005058F5"/>
    <w:rsid w:val="005077D2"/>
    <w:rsid w:val="00507B84"/>
    <w:rsid w:val="0051013A"/>
    <w:rsid w:val="0051208C"/>
    <w:rsid w:val="005137D9"/>
    <w:rsid w:val="0051399E"/>
    <w:rsid w:val="00514131"/>
    <w:rsid w:val="00514859"/>
    <w:rsid w:val="005166B6"/>
    <w:rsid w:val="0052132C"/>
    <w:rsid w:val="0052238A"/>
    <w:rsid w:val="0052582E"/>
    <w:rsid w:val="005308C4"/>
    <w:rsid w:val="005316A9"/>
    <w:rsid w:val="00531BB4"/>
    <w:rsid w:val="00536CF6"/>
    <w:rsid w:val="00537C9B"/>
    <w:rsid w:val="005437B2"/>
    <w:rsid w:val="005437D8"/>
    <w:rsid w:val="0054462B"/>
    <w:rsid w:val="00556822"/>
    <w:rsid w:val="00557DBA"/>
    <w:rsid w:val="00560985"/>
    <w:rsid w:val="00560A00"/>
    <w:rsid w:val="00561CD2"/>
    <w:rsid w:val="00563FEB"/>
    <w:rsid w:val="00574E56"/>
    <w:rsid w:val="005772E0"/>
    <w:rsid w:val="00580A85"/>
    <w:rsid w:val="00581A12"/>
    <w:rsid w:val="00583AC0"/>
    <w:rsid w:val="0058645C"/>
    <w:rsid w:val="005908EF"/>
    <w:rsid w:val="00590A70"/>
    <w:rsid w:val="00590BB7"/>
    <w:rsid w:val="00591498"/>
    <w:rsid w:val="00591F6A"/>
    <w:rsid w:val="00593897"/>
    <w:rsid w:val="00594D1D"/>
    <w:rsid w:val="00594E64"/>
    <w:rsid w:val="0059763F"/>
    <w:rsid w:val="005A0ED1"/>
    <w:rsid w:val="005A3435"/>
    <w:rsid w:val="005A4510"/>
    <w:rsid w:val="005A6757"/>
    <w:rsid w:val="005A6AC1"/>
    <w:rsid w:val="005A7263"/>
    <w:rsid w:val="005B4BBF"/>
    <w:rsid w:val="005B6319"/>
    <w:rsid w:val="005B7CA1"/>
    <w:rsid w:val="005C2AF9"/>
    <w:rsid w:val="005C4ABE"/>
    <w:rsid w:val="005C4EF0"/>
    <w:rsid w:val="005D0F97"/>
    <w:rsid w:val="005E0145"/>
    <w:rsid w:val="005E0A73"/>
    <w:rsid w:val="005E1426"/>
    <w:rsid w:val="005E4A8D"/>
    <w:rsid w:val="005E4E59"/>
    <w:rsid w:val="005F24B4"/>
    <w:rsid w:val="005F4595"/>
    <w:rsid w:val="005F5F35"/>
    <w:rsid w:val="005F6170"/>
    <w:rsid w:val="0060210B"/>
    <w:rsid w:val="0060328E"/>
    <w:rsid w:val="006049BC"/>
    <w:rsid w:val="006050BC"/>
    <w:rsid w:val="00605D97"/>
    <w:rsid w:val="00610DB4"/>
    <w:rsid w:val="00610FB7"/>
    <w:rsid w:val="00611AB7"/>
    <w:rsid w:val="00613DC4"/>
    <w:rsid w:val="006222F2"/>
    <w:rsid w:val="00622806"/>
    <w:rsid w:val="00625916"/>
    <w:rsid w:val="00625BB5"/>
    <w:rsid w:val="006265DA"/>
    <w:rsid w:val="00626BEA"/>
    <w:rsid w:val="00630A9C"/>
    <w:rsid w:val="006317B4"/>
    <w:rsid w:val="00636D10"/>
    <w:rsid w:val="00637403"/>
    <w:rsid w:val="00641CCE"/>
    <w:rsid w:val="00645853"/>
    <w:rsid w:val="00657862"/>
    <w:rsid w:val="00662705"/>
    <w:rsid w:val="00663731"/>
    <w:rsid w:val="00663AE2"/>
    <w:rsid w:val="00663B36"/>
    <w:rsid w:val="00663E9B"/>
    <w:rsid w:val="00664075"/>
    <w:rsid w:val="00667042"/>
    <w:rsid w:val="0066757E"/>
    <w:rsid w:val="0068170F"/>
    <w:rsid w:val="00682A82"/>
    <w:rsid w:val="00694876"/>
    <w:rsid w:val="006A2E02"/>
    <w:rsid w:val="006A2F66"/>
    <w:rsid w:val="006A4196"/>
    <w:rsid w:val="006A43A8"/>
    <w:rsid w:val="006A4F7B"/>
    <w:rsid w:val="006B53D8"/>
    <w:rsid w:val="006B5F83"/>
    <w:rsid w:val="006D11C1"/>
    <w:rsid w:val="006D2632"/>
    <w:rsid w:val="006D755F"/>
    <w:rsid w:val="006E1A79"/>
    <w:rsid w:val="006E36C6"/>
    <w:rsid w:val="006E42E6"/>
    <w:rsid w:val="006F29E8"/>
    <w:rsid w:val="006F49DF"/>
    <w:rsid w:val="006F52DB"/>
    <w:rsid w:val="006F70CA"/>
    <w:rsid w:val="006F767C"/>
    <w:rsid w:val="00702D8B"/>
    <w:rsid w:val="00704A56"/>
    <w:rsid w:val="00707C77"/>
    <w:rsid w:val="00712F51"/>
    <w:rsid w:val="007144F4"/>
    <w:rsid w:val="0071471B"/>
    <w:rsid w:val="00715B29"/>
    <w:rsid w:val="00716D0F"/>
    <w:rsid w:val="00720C42"/>
    <w:rsid w:val="00733876"/>
    <w:rsid w:val="00734074"/>
    <w:rsid w:val="0073435F"/>
    <w:rsid w:val="007353C9"/>
    <w:rsid w:val="00735CEF"/>
    <w:rsid w:val="00741982"/>
    <w:rsid w:val="00745A11"/>
    <w:rsid w:val="0074725C"/>
    <w:rsid w:val="00747F90"/>
    <w:rsid w:val="007548D6"/>
    <w:rsid w:val="00754AED"/>
    <w:rsid w:val="00764346"/>
    <w:rsid w:val="007757A9"/>
    <w:rsid w:val="007948C6"/>
    <w:rsid w:val="007951AB"/>
    <w:rsid w:val="007964CD"/>
    <w:rsid w:val="00796987"/>
    <w:rsid w:val="00797318"/>
    <w:rsid w:val="007A36C2"/>
    <w:rsid w:val="007A4B75"/>
    <w:rsid w:val="007A5D66"/>
    <w:rsid w:val="007A779A"/>
    <w:rsid w:val="007C1F86"/>
    <w:rsid w:val="007C2FA1"/>
    <w:rsid w:val="007D6414"/>
    <w:rsid w:val="007E0950"/>
    <w:rsid w:val="007E259B"/>
    <w:rsid w:val="007E5AA4"/>
    <w:rsid w:val="00806A57"/>
    <w:rsid w:val="008125A5"/>
    <w:rsid w:val="00812D7A"/>
    <w:rsid w:val="008131C5"/>
    <w:rsid w:val="00813A57"/>
    <w:rsid w:val="00815443"/>
    <w:rsid w:val="0081600B"/>
    <w:rsid w:val="008233C6"/>
    <w:rsid w:val="00823CE0"/>
    <w:rsid w:val="0082439E"/>
    <w:rsid w:val="00824960"/>
    <w:rsid w:val="00824BD0"/>
    <w:rsid w:val="00836FF8"/>
    <w:rsid w:val="00837821"/>
    <w:rsid w:val="00840217"/>
    <w:rsid w:val="0084189C"/>
    <w:rsid w:val="00842712"/>
    <w:rsid w:val="008430A2"/>
    <w:rsid w:val="008462AD"/>
    <w:rsid w:val="00846D34"/>
    <w:rsid w:val="008507A7"/>
    <w:rsid w:val="0085258E"/>
    <w:rsid w:val="008535E6"/>
    <w:rsid w:val="00856FCF"/>
    <w:rsid w:val="00863F92"/>
    <w:rsid w:val="00866112"/>
    <w:rsid w:val="008679C1"/>
    <w:rsid w:val="008718C5"/>
    <w:rsid w:val="008737C4"/>
    <w:rsid w:val="00877A91"/>
    <w:rsid w:val="00881C13"/>
    <w:rsid w:val="0088293E"/>
    <w:rsid w:val="00883364"/>
    <w:rsid w:val="00883434"/>
    <w:rsid w:val="00883F02"/>
    <w:rsid w:val="008842BB"/>
    <w:rsid w:val="00884E94"/>
    <w:rsid w:val="00885D40"/>
    <w:rsid w:val="0089168E"/>
    <w:rsid w:val="008A1EAA"/>
    <w:rsid w:val="008A678C"/>
    <w:rsid w:val="008A6A64"/>
    <w:rsid w:val="008B0273"/>
    <w:rsid w:val="008B6F83"/>
    <w:rsid w:val="008D0748"/>
    <w:rsid w:val="008D1115"/>
    <w:rsid w:val="008D6C53"/>
    <w:rsid w:val="008E1E0F"/>
    <w:rsid w:val="008F4FDB"/>
    <w:rsid w:val="008F5285"/>
    <w:rsid w:val="008F647B"/>
    <w:rsid w:val="0090038C"/>
    <w:rsid w:val="00903D11"/>
    <w:rsid w:val="0091075D"/>
    <w:rsid w:val="00922403"/>
    <w:rsid w:val="00927CF0"/>
    <w:rsid w:val="00930F4F"/>
    <w:rsid w:val="0093126B"/>
    <w:rsid w:val="00936D40"/>
    <w:rsid w:val="009377FF"/>
    <w:rsid w:val="00942EA3"/>
    <w:rsid w:val="00944ACE"/>
    <w:rsid w:val="00944E0D"/>
    <w:rsid w:val="009474CB"/>
    <w:rsid w:val="00955735"/>
    <w:rsid w:val="00957ECF"/>
    <w:rsid w:val="009623AE"/>
    <w:rsid w:val="00964428"/>
    <w:rsid w:val="009649D1"/>
    <w:rsid w:val="00966EF2"/>
    <w:rsid w:val="0096752A"/>
    <w:rsid w:val="00967E0A"/>
    <w:rsid w:val="0097457F"/>
    <w:rsid w:val="00975C31"/>
    <w:rsid w:val="00975F4E"/>
    <w:rsid w:val="00981F48"/>
    <w:rsid w:val="00982129"/>
    <w:rsid w:val="00982AC5"/>
    <w:rsid w:val="009831D7"/>
    <w:rsid w:val="009851CE"/>
    <w:rsid w:val="009856A5"/>
    <w:rsid w:val="0099381F"/>
    <w:rsid w:val="009A18A9"/>
    <w:rsid w:val="009A2E10"/>
    <w:rsid w:val="009A4738"/>
    <w:rsid w:val="009A5142"/>
    <w:rsid w:val="009A7D9C"/>
    <w:rsid w:val="009B37C1"/>
    <w:rsid w:val="009B4B5F"/>
    <w:rsid w:val="009B503C"/>
    <w:rsid w:val="009B6EF9"/>
    <w:rsid w:val="009C07B5"/>
    <w:rsid w:val="009C3A34"/>
    <w:rsid w:val="009C60C4"/>
    <w:rsid w:val="009C6B46"/>
    <w:rsid w:val="009D4569"/>
    <w:rsid w:val="009D5B62"/>
    <w:rsid w:val="009D5FC9"/>
    <w:rsid w:val="009E4023"/>
    <w:rsid w:val="009E62DF"/>
    <w:rsid w:val="009E65C4"/>
    <w:rsid w:val="009E66FD"/>
    <w:rsid w:val="009F2205"/>
    <w:rsid w:val="009F4390"/>
    <w:rsid w:val="00A017FC"/>
    <w:rsid w:val="00A02522"/>
    <w:rsid w:val="00A02DCD"/>
    <w:rsid w:val="00A06EE4"/>
    <w:rsid w:val="00A1108E"/>
    <w:rsid w:val="00A110F3"/>
    <w:rsid w:val="00A16271"/>
    <w:rsid w:val="00A163D9"/>
    <w:rsid w:val="00A31B65"/>
    <w:rsid w:val="00A31DA2"/>
    <w:rsid w:val="00A31F61"/>
    <w:rsid w:val="00A34314"/>
    <w:rsid w:val="00A34F41"/>
    <w:rsid w:val="00A42B5F"/>
    <w:rsid w:val="00A47D5F"/>
    <w:rsid w:val="00A47F47"/>
    <w:rsid w:val="00A50592"/>
    <w:rsid w:val="00A534B5"/>
    <w:rsid w:val="00A55BFA"/>
    <w:rsid w:val="00A5773E"/>
    <w:rsid w:val="00A60899"/>
    <w:rsid w:val="00A64D57"/>
    <w:rsid w:val="00A65507"/>
    <w:rsid w:val="00A65F76"/>
    <w:rsid w:val="00A665E7"/>
    <w:rsid w:val="00A72A95"/>
    <w:rsid w:val="00A72E2C"/>
    <w:rsid w:val="00A81584"/>
    <w:rsid w:val="00A8472E"/>
    <w:rsid w:val="00A873D8"/>
    <w:rsid w:val="00A874F1"/>
    <w:rsid w:val="00A90C72"/>
    <w:rsid w:val="00A918BD"/>
    <w:rsid w:val="00A978B3"/>
    <w:rsid w:val="00AA099C"/>
    <w:rsid w:val="00AA69A1"/>
    <w:rsid w:val="00AB05F3"/>
    <w:rsid w:val="00AB07FA"/>
    <w:rsid w:val="00AB0D40"/>
    <w:rsid w:val="00AC3253"/>
    <w:rsid w:val="00AC6E67"/>
    <w:rsid w:val="00AD3F1B"/>
    <w:rsid w:val="00AD7963"/>
    <w:rsid w:val="00AE3641"/>
    <w:rsid w:val="00AE398A"/>
    <w:rsid w:val="00AE3F20"/>
    <w:rsid w:val="00AF5058"/>
    <w:rsid w:val="00B0179B"/>
    <w:rsid w:val="00B021F3"/>
    <w:rsid w:val="00B029D6"/>
    <w:rsid w:val="00B037DF"/>
    <w:rsid w:val="00B05918"/>
    <w:rsid w:val="00B1363D"/>
    <w:rsid w:val="00B14113"/>
    <w:rsid w:val="00B231A2"/>
    <w:rsid w:val="00B24E0B"/>
    <w:rsid w:val="00B415FC"/>
    <w:rsid w:val="00B41EC3"/>
    <w:rsid w:val="00B426DF"/>
    <w:rsid w:val="00B42C87"/>
    <w:rsid w:val="00B44768"/>
    <w:rsid w:val="00B46E32"/>
    <w:rsid w:val="00B5642B"/>
    <w:rsid w:val="00B627BD"/>
    <w:rsid w:val="00B63E57"/>
    <w:rsid w:val="00B67EC5"/>
    <w:rsid w:val="00B709AC"/>
    <w:rsid w:val="00B711A6"/>
    <w:rsid w:val="00B71228"/>
    <w:rsid w:val="00B80FA9"/>
    <w:rsid w:val="00B812D0"/>
    <w:rsid w:val="00B82E3E"/>
    <w:rsid w:val="00B838CA"/>
    <w:rsid w:val="00B874DA"/>
    <w:rsid w:val="00B91231"/>
    <w:rsid w:val="00B92899"/>
    <w:rsid w:val="00B92F1F"/>
    <w:rsid w:val="00B947A0"/>
    <w:rsid w:val="00BA1CB3"/>
    <w:rsid w:val="00BA2EFA"/>
    <w:rsid w:val="00BA3D90"/>
    <w:rsid w:val="00BA5A75"/>
    <w:rsid w:val="00BA7157"/>
    <w:rsid w:val="00BB35A4"/>
    <w:rsid w:val="00BB4050"/>
    <w:rsid w:val="00BB46AE"/>
    <w:rsid w:val="00BB6C99"/>
    <w:rsid w:val="00BC3129"/>
    <w:rsid w:val="00BC4981"/>
    <w:rsid w:val="00BC5279"/>
    <w:rsid w:val="00BD0FEA"/>
    <w:rsid w:val="00BD4468"/>
    <w:rsid w:val="00BD5F35"/>
    <w:rsid w:val="00BE5552"/>
    <w:rsid w:val="00BF255F"/>
    <w:rsid w:val="00BF32DE"/>
    <w:rsid w:val="00BF3674"/>
    <w:rsid w:val="00BF463B"/>
    <w:rsid w:val="00C040FD"/>
    <w:rsid w:val="00C1033C"/>
    <w:rsid w:val="00C12242"/>
    <w:rsid w:val="00C27506"/>
    <w:rsid w:val="00C324CE"/>
    <w:rsid w:val="00C35616"/>
    <w:rsid w:val="00C4055F"/>
    <w:rsid w:val="00C42F23"/>
    <w:rsid w:val="00C4371E"/>
    <w:rsid w:val="00C4411A"/>
    <w:rsid w:val="00C5075F"/>
    <w:rsid w:val="00C54926"/>
    <w:rsid w:val="00C6179C"/>
    <w:rsid w:val="00C61F12"/>
    <w:rsid w:val="00C64016"/>
    <w:rsid w:val="00C734A1"/>
    <w:rsid w:val="00C8477A"/>
    <w:rsid w:val="00C85BB7"/>
    <w:rsid w:val="00C8749B"/>
    <w:rsid w:val="00C92B76"/>
    <w:rsid w:val="00C9358A"/>
    <w:rsid w:val="00C93D6C"/>
    <w:rsid w:val="00C93D99"/>
    <w:rsid w:val="00C95BA2"/>
    <w:rsid w:val="00C9627E"/>
    <w:rsid w:val="00C96D64"/>
    <w:rsid w:val="00C979C0"/>
    <w:rsid w:val="00CA0892"/>
    <w:rsid w:val="00CA4DD3"/>
    <w:rsid w:val="00CA71E9"/>
    <w:rsid w:val="00CB2D8B"/>
    <w:rsid w:val="00CB5513"/>
    <w:rsid w:val="00CC0FCC"/>
    <w:rsid w:val="00CD1ACF"/>
    <w:rsid w:val="00CD68D3"/>
    <w:rsid w:val="00CE167B"/>
    <w:rsid w:val="00CE2C39"/>
    <w:rsid w:val="00CE3050"/>
    <w:rsid w:val="00CE42DE"/>
    <w:rsid w:val="00CE4786"/>
    <w:rsid w:val="00CE7FF6"/>
    <w:rsid w:val="00CF18ED"/>
    <w:rsid w:val="00CF2AE5"/>
    <w:rsid w:val="00CF70C7"/>
    <w:rsid w:val="00D053A3"/>
    <w:rsid w:val="00D07775"/>
    <w:rsid w:val="00D11F31"/>
    <w:rsid w:val="00D15F6B"/>
    <w:rsid w:val="00D208EA"/>
    <w:rsid w:val="00D21C54"/>
    <w:rsid w:val="00D223DA"/>
    <w:rsid w:val="00D236FB"/>
    <w:rsid w:val="00D35A7F"/>
    <w:rsid w:val="00D374FD"/>
    <w:rsid w:val="00D3761B"/>
    <w:rsid w:val="00D46FE7"/>
    <w:rsid w:val="00D56374"/>
    <w:rsid w:val="00D57829"/>
    <w:rsid w:val="00D60E1C"/>
    <w:rsid w:val="00D64207"/>
    <w:rsid w:val="00D64FE0"/>
    <w:rsid w:val="00D70539"/>
    <w:rsid w:val="00D71854"/>
    <w:rsid w:val="00D72DF1"/>
    <w:rsid w:val="00D73C2B"/>
    <w:rsid w:val="00D758A7"/>
    <w:rsid w:val="00D75EBD"/>
    <w:rsid w:val="00D810CB"/>
    <w:rsid w:val="00D81959"/>
    <w:rsid w:val="00D85560"/>
    <w:rsid w:val="00D929B4"/>
    <w:rsid w:val="00D952E3"/>
    <w:rsid w:val="00D96967"/>
    <w:rsid w:val="00DA412B"/>
    <w:rsid w:val="00DA5550"/>
    <w:rsid w:val="00DA67AC"/>
    <w:rsid w:val="00DB3C06"/>
    <w:rsid w:val="00DB3D2D"/>
    <w:rsid w:val="00DB6214"/>
    <w:rsid w:val="00DB7C58"/>
    <w:rsid w:val="00DD04D8"/>
    <w:rsid w:val="00DD1AF4"/>
    <w:rsid w:val="00DE37AC"/>
    <w:rsid w:val="00DF0CC6"/>
    <w:rsid w:val="00DF28CB"/>
    <w:rsid w:val="00DF6434"/>
    <w:rsid w:val="00E031B7"/>
    <w:rsid w:val="00E03F4B"/>
    <w:rsid w:val="00E04E28"/>
    <w:rsid w:val="00E0740B"/>
    <w:rsid w:val="00E10E8F"/>
    <w:rsid w:val="00E13B09"/>
    <w:rsid w:val="00E15545"/>
    <w:rsid w:val="00E179ED"/>
    <w:rsid w:val="00E222C4"/>
    <w:rsid w:val="00E22A17"/>
    <w:rsid w:val="00E23ECA"/>
    <w:rsid w:val="00E257DC"/>
    <w:rsid w:val="00E25E46"/>
    <w:rsid w:val="00E27482"/>
    <w:rsid w:val="00E307DB"/>
    <w:rsid w:val="00E312F3"/>
    <w:rsid w:val="00E34EBB"/>
    <w:rsid w:val="00E364D1"/>
    <w:rsid w:val="00E36975"/>
    <w:rsid w:val="00E376E8"/>
    <w:rsid w:val="00E41F26"/>
    <w:rsid w:val="00E444CC"/>
    <w:rsid w:val="00E4488B"/>
    <w:rsid w:val="00E44A82"/>
    <w:rsid w:val="00E51819"/>
    <w:rsid w:val="00E544CB"/>
    <w:rsid w:val="00E54968"/>
    <w:rsid w:val="00E706EA"/>
    <w:rsid w:val="00E7308E"/>
    <w:rsid w:val="00E82135"/>
    <w:rsid w:val="00E85C95"/>
    <w:rsid w:val="00E87929"/>
    <w:rsid w:val="00E909F9"/>
    <w:rsid w:val="00E92D76"/>
    <w:rsid w:val="00E937E2"/>
    <w:rsid w:val="00EA658F"/>
    <w:rsid w:val="00EB4637"/>
    <w:rsid w:val="00EB4750"/>
    <w:rsid w:val="00EB4CBC"/>
    <w:rsid w:val="00EB6FFE"/>
    <w:rsid w:val="00EC1184"/>
    <w:rsid w:val="00EC1561"/>
    <w:rsid w:val="00EC15CD"/>
    <w:rsid w:val="00EC1C70"/>
    <w:rsid w:val="00EC3822"/>
    <w:rsid w:val="00EC4178"/>
    <w:rsid w:val="00EC5A53"/>
    <w:rsid w:val="00EC7764"/>
    <w:rsid w:val="00EC782E"/>
    <w:rsid w:val="00ED3BAD"/>
    <w:rsid w:val="00ED6955"/>
    <w:rsid w:val="00EE3ADB"/>
    <w:rsid w:val="00EE5955"/>
    <w:rsid w:val="00EE7F8F"/>
    <w:rsid w:val="00EF38E6"/>
    <w:rsid w:val="00EF6A05"/>
    <w:rsid w:val="00F003E2"/>
    <w:rsid w:val="00F00CFC"/>
    <w:rsid w:val="00F200EA"/>
    <w:rsid w:val="00F259A6"/>
    <w:rsid w:val="00F25D16"/>
    <w:rsid w:val="00F26AD8"/>
    <w:rsid w:val="00F32E37"/>
    <w:rsid w:val="00F34E4D"/>
    <w:rsid w:val="00F37E72"/>
    <w:rsid w:val="00F403E5"/>
    <w:rsid w:val="00F55AD3"/>
    <w:rsid w:val="00F57A0B"/>
    <w:rsid w:val="00F57CFC"/>
    <w:rsid w:val="00F61436"/>
    <w:rsid w:val="00F61FA6"/>
    <w:rsid w:val="00F6403D"/>
    <w:rsid w:val="00F67A2F"/>
    <w:rsid w:val="00F70B8C"/>
    <w:rsid w:val="00F71B42"/>
    <w:rsid w:val="00F749FD"/>
    <w:rsid w:val="00F75DFC"/>
    <w:rsid w:val="00F8342F"/>
    <w:rsid w:val="00F92054"/>
    <w:rsid w:val="00F92D7B"/>
    <w:rsid w:val="00F95905"/>
    <w:rsid w:val="00FA0E93"/>
    <w:rsid w:val="00FA2880"/>
    <w:rsid w:val="00FB1D65"/>
    <w:rsid w:val="00FB56D7"/>
    <w:rsid w:val="00FB6E56"/>
    <w:rsid w:val="00FB7B85"/>
    <w:rsid w:val="00FB7DB8"/>
    <w:rsid w:val="00FC400E"/>
    <w:rsid w:val="00FD04C3"/>
    <w:rsid w:val="00FD1848"/>
    <w:rsid w:val="00FD4BB5"/>
    <w:rsid w:val="00FE077E"/>
    <w:rsid w:val="00FE12B5"/>
    <w:rsid w:val="00FE2B8A"/>
    <w:rsid w:val="00FE4423"/>
    <w:rsid w:val="00FF0580"/>
    <w:rsid w:val="00FF13A9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49FFA"/>
  <w15:chartTrackingRefBased/>
  <w15:docId w15:val="{EF35235D-DB5F-7448-BF29-2EFC2A6D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A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14F0"/>
    <w:pPr>
      <w:keepNext/>
      <w:suppressAutoHyphens w:val="0"/>
      <w:ind w:left="-540" w:firstLine="540"/>
      <w:jc w:val="both"/>
      <w:outlineLvl w:val="0"/>
    </w:pPr>
    <w:rPr>
      <w:rFonts w:eastAsia="Calibri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73D91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qFormat/>
    <w:rsid w:val="00073D91"/>
    <w:pPr>
      <w:suppressAutoHyphens w:val="0"/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8">
    <w:name w:val="heading 8"/>
    <w:basedOn w:val="a"/>
    <w:next w:val="a"/>
    <w:link w:val="80"/>
    <w:qFormat/>
    <w:rsid w:val="00073D91"/>
    <w:pPr>
      <w:suppressAutoHyphens w:val="0"/>
      <w:spacing w:before="240" w:after="60" w:line="276" w:lineRule="auto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A2EF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F18ED"/>
    <w:pPr>
      <w:widowControl w:val="0"/>
      <w:jc w:val="both"/>
    </w:pPr>
    <w:rPr>
      <w:rFonts w:eastAsia="Arial Unicode MS"/>
      <w:kern w:val="1"/>
      <w:sz w:val="28"/>
    </w:rPr>
  </w:style>
  <w:style w:type="paragraph" w:styleId="a3">
    <w:name w:val="Body Text Indent"/>
    <w:basedOn w:val="a"/>
    <w:link w:val="a4"/>
    <w:uiPriority w:val="99"/>
    <w:rsid w:val="00CF18ED"/>
    <w:pPr>
      <w:widowControl w:val="0"/>
      <w:ind w:left="360"/>
      <w:jc w:val="both"/>
    </w:pPr>
    <w:rPr>
      <w:rFonts w:eastAsia="Arial Unicode MS"/>
      <w:kern w:val="1"/>
      <w:sz w:val="28"/>
    </w:rPr>
  </w:style>
  <w:style w:type="paragraph" w:styleId="a5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rsid w:val="00267288"/>
    <w:pPr>
      <w:spacing w:before="280" w:after="119"/>
    </w:pPr>
  </w:style>
  <w:style w:type="paragraph" w:styleId="32">
    <w:name w:val="Body Text 3"/>
    <w:basedOn w:val="a"/>
    <w:link w:val="33"/>
    <w:uiPriority w:val="99"/>
    <w:rsid w:val="00173879"/>
    <w:pPr>
      <w:spacing w:after="120"/>
    </w:pPr>
    <w:rPr>
      <w:sz w:val="16"/>
      <w:szCs w:val="16"/>
    </w:rPr>
  </w:style>
  <w:style w:type="paragraph" w:styleId="a6">
    <w:name w:val="footer"/>
    <w:basedOn w:val="a"/>
    <w:link w:val="a7"/>
    <w:rsid w:val="00173879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1738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39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8">
    <w:name w:val="Содержимое таблицы"/>
    <w:basedOn w:val="a"/>
    <w:rsid w:val="00343978"/>
    <w:pPr>
      <w:widowControl w:val="0"/>
      <w:suppressLineNumbers/>
    </w:pPr>
    <w:rPr>
      <w:rFonts w:eastAsia="Lucida Sans Unicode"/>
      <w:kern w:val="1"/>
    </w:rPr>
  </w:style>
  <w:style w:type="paragraph" w:customStyle="1" w:styleId="a9">
    <w:name w:val="Название"/>
    <w:basedOn w:val="a"/>
    <w:link w:val="aa"/>
    <w:qFormat/>
    <w:rsid w:val="00E909F9"/>
    <w:pPr>
      <w:suppressAutoHyphens w:val="0"/>
      <w:jc w:val="center"/>
    </w:pPr>
    <w:rPr>
      <w:b/>
      <w:bCs/>
      <w:lang w:eastAsia="ru-RU"/>
    </w:rPr>
  </w:style>
  <w:style w:type="paragraph" w:customStyle="1" w:styleId="ConsPlusTitle">
    <w:name w:val="ConsPlusTitle"/>
    <w:link w:val="ConsPlusTitle0"/>
    <w:qFormat/>
    <w:rsid w:val="002B29D8"/>
    <w:pPr>
      <w:widowControl w:val="0"/>
      <w:autoSpaceDE w:val="0"/>
      <w:autoSpaceDN w:val="0"/>
      <w:adjustRightInd w:val="0"/>
    </w:pPr>
    <w:rPr>
      <w:rFonts w:ascii="Book Antiqua" w:eastAsia="Calibri" w:hAnsi="Book Antiqua" w:cs="Book Antiqua"/>
      <w:b/>
      <w:bCs/>
      <w:sz w:val="24"/>
      <w:szCs w:val="24"/>
    </w:rPr>
  </w:style>
  <w:style w:type="paragraph" w:customStyle="1" w:styleId="12">
    <w:name w:val="Абзац списка1"/>
    <w:basedOn w:val="a"/>
    <w:rsid w:val="002B29D8"/>
    <w:pPr>
      <w:suppressAutoHyphens w:val="0"/>
      <w:spacing w:after="200" w:line="276" w:lineRule="auto"/>
      <w:ind w:left="720"/>
      <w:contextualSpacing/>
    </w:pPr>
    <w:rPr>
      <w:rFonts w:ascii="Book Antiqua" w:hAnsi="Book Antiqua"/>
      <w:szCs w:val="22"/>
      <w:lang w:eastAsia="en-US"/>
    </w:rPr>
  </w:style>
  <w:style w:type="paragraph" w:customStyle="1" w:styleId="ab">
    <w:name w:val="Знак Знак Знак Знак Знак Знак Знак Знак Знак Знак"/>
    <w:basedOn w:val="a"/>
    <w:rsid w:val="0026239C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c">
    <w:name w:val="No Spacing"/>
    <w:uiPriority w:val="1"/>
    <w:qFormat/>
    <w:rsid w:val="006D2632"/>
    <w:rPr>
      <w:rFonts w:ascii="Calibri" w:eastAsia="Calibri" w:hAnsi="Calibri"/>
      <w:sz w:val="22"/>
      <w:szCs w:val="22"/>
      <w:lang w:eastAsia="en-US"/>
    </w:rPr>
  </w:style>
  <w:style w:type="character" w:customStyle="1" w:styleId="ConsPlusTitle0">
    <w:name w:val="ConsPlusTitle Знак"/>
    <w:link w:val="ConsPlusTitle"/>
    <w:locked/>
    <w:rsid w:val="008D0748"/>
    <w:rPr>
      <w:rFonts w:ascii="Book Antiqua" w:eastAsia="Calibri" w:hAnsi="Book Antiqua" w:cs="Book Antiqua"/>
      <w:b/>
      <w:bCs/>
      <w:sz w:val="24"/>
      <w:szCs w:val="24"/>
      <w:lang w:val="ru-RU" w:eastAsia="ru-RU" w:bidi="ar-SA"/>
    </w:rPr>
  </w:style>
  <w:style w:type="paragraph" w:styleId="ad">
    <w:name w:val="List Paragraph"/>
    <w:basedOn w:val="a"/>
    <w:uiPriority w:val="34"/>
    <w:qFormat/>
    <w:rsid w:val="00442D83"/>
    <w:pPr>
      <w:ind w:left="708"/>
    </w:pPr>
  </w:style>
  <w:style w:type="character" w:customStyle="1" w:styleId="ConsPlusNormal0">
    <w:name w:val="ConsPlusNormal Знак"/>
    <w:link w:val="ConsPlusNormal"/>
    <w:uiPriority w:val="99"/>
    <w:rsid w:val="00733876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rsid w:val="000514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514F0"/>
    <w:rPr>
      <w:sz w:val="24"/>
      <w:szCs w:val="24"/>
      <w:lang w:eastAsia="ar-SA"/>
    </w:rPr>
  </w:style>
  <w:style w:type="paragraph" w:styleId="ae">
    <w:name w:val="Body Text"/>
    <w:basedOn w:val="a"/>
    <w:link w:val="af"/>
    <w:rsid w:val="000514F0"/>
    <w:pPr>
      <w:spacing w:after="120"/>
    </w:pPr>
  </w:style>
  <w:style w:type="character" w:customStyle="1" w:styleId="af">
    <w:name w:val="Основной текст Знак"/>
    <w:link w:val="ae"/>
    <w:rsid w:val="000514F0"/>
    <w:rPr>
      <w:sz w:val="24"/>
      <w:szCs w:val="24"/>
      <w:lang w:eastAsia="ar-SA"/>
    </w:rPr>
  </w:style>
  <w:style w:type="paragraph" w:styleId="23">
    <w:name w:val="Body Text 2"/>
    <w:basedOn w:val="a"/>
    <w:link w:val="24"/>
    <w:rsid w:val="000514F0"/>
    <w:pPr>
      <w:spacing w:after="120" w:line="480" w:lineRule="auto"/>
    </w:pPr>
  </w:style>
  <w:style w:type="character" w:customStyle="1" w:styleId="24">
    <w:name w:val="Основной текст 2 Знак"/>
    <w:link w:val="23"/>
    <w:rsid w:val="000514F0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0514F0"/>
    <w:rPr>
      <w:rFonts w:eastAsia="Calibri"/>
      <w:sz w:val="28"/>
      <w:szCs w:val="28"/>
    </w:rPr>
  </w:style>
  <w:style w:type="paragraph" w:customStyle="1" w:styleId="BodyText31">
    <w:name w:val="Body Text 31"/>
    <w:basedOn w:val="a"/>
    <w:rsid w:val="000514F0"/>
    <w:pPr>
      <w:suppressAutoHyphens w:val="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0">
    <w:name w:val="Базовый"/>
    <w:rsid w:val="000514F0"/>
    <w:pPr>
      <w:tabs>
        <w:tab w:val="left" w:pos="709"/>
      </w:tabs>
      <w:suppressAutoHyphens/>
      <w:spacing w:before="28" w:after="28" w:line="259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character" w:customStyle="1" w:styleId="aa">
    <w:name w:val="Название Знак"/>
    <w:link w:val="a9"/>
    <w:rsid w:val="000514F0"/>
    <w:rPr>
      <w:b/>
      <w:bCs/>
      <w:sz w:val="24"/>
      <w:szCs w:val="24"/>
    </w:rPr>
  </w:style>
  <w:style w:type="paragraph" w:styleId="af1">
    <w:name w:val="Subtitle"/>
    <w:basedOn w:val="a"/>
    <w:next w:val="a"/>
    <w:link w:val="af2"/>
    <w:qFormat/>
    <w:rsid w:val="000514F0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2">
    <w:name w:val="Подзаголовок Знак"/>
    <w:link w:val="af1"/>
    <w:rsid w:val="000514F0"/>
    <w:rPr>
      <w:rFonts w:ascii="Cambria" w:hAnsi="Cambria"/>
      <w:sz w:val="24"/>
      <w:szCs w:val="24"/>
    </w:rPr>
  </w:style>
  <w:style w:type="paragraph" w:customStyle="1" w:styleId="13">
    <w:name w:val="Без интервала1"/>
    <w:rsid w:val="009851CE"/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11"/>
    <w:basedOn w:val="a"/>
    <w:rsid w:val="009851CE"/>
    <w:pPr>
      <w:widowControl w:val="0"/>
      <w:suppressAutoHyphens w:val="0"/>
      <w:autoSpaceDE w:val="0"/>
      <w:autoSpaceDN w:val="0"/>
      <w:ind w:left="539"/>
      <w:outlineLvl w:val="1"/>
    </w:pPr>
    <w:rPr>
      <w:rFonts w:eastAsia="Calibri"/>
      <w:b/>
      <w:bCs/>
      <w:sz w:val="28"/>
      <w:szCs w:val="28"/>
      <w:lang w:val="en-US" w:eastAsia="en-US"/>
    </w:rPr>
  </w:style>
  <w:style w:type="character" w:customStyle="1" w:styleId="normaltextrun">
    <w:name w:val="normaltextrun"/>
    <w:basedOn w:val="a0"/>
    <w:rsid w:val="001F4EB3"/>
  </w:style>
  <w:style w:type="paragraph" w:customStyle="1" w:styleId="paragraph">
    <w:name w:val="paragraph"/>
    <w:basedOn w:val="a"/>
    <w:rsid w:val="001F4EB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op">
    <w:name w:val="eop"/>
    <w:basedOn w:val="a0"/>
    <w:rsid w:val="001F4EB3"/>
  </w:style>
  <w:style w:type="character" w:customStyle="1" w:styleId="spellingerror">
    <w:name w:val="spellingerror"/>
    <w:basedOn w:val="a0"/>
    <w:rsid w:val="001F4EB3"/>
  </w:style>
  <w:style w:type="character" w:styleId="af3">
    <w:name w:val="Hyperlink"/>
    <w:unhideWhenUsed/>
    <w:rsid w:val="001F4EB3"/>
    <w:rPr>
      <w:color w:val="0000FF"/>
      <w:u w:val="single"/>
    </w:rPr>
  </w:style>
  <w:style w:type="paragraph" w:customStyle="1" w:styleId="af4">
    <w:name w:val="#Основной_Текст"/>
    <w:link w:val="af5"/>
    <w:qFormat/>
    <w:rsid w:val="006E36C6"/>
    <w:pPr>
      <w:tabs>
        <w:tab w:val="left" w:pos="1276"/>
        <w:tab w:val="left" w:pos="1418"/>
        <w:tab w:val="left" w:pos="1985"/>
        <w:tab w:val="left" w:pos="2552"/>
      </w:tabs>
      <w:spacing w:line="276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5">
    <w:name w:val="#Основной_Текст Знак"/>
    <w:link w:val="af4"/>
    <w:rsid w:val="006E36C6"/>
    <w:rPr>
      <w:rFonts w:eastAsia="Calibri"/>
      <w:sz w:val="28"/>
      <w:szCs w:val="28"/>
      <w:lang w:eastAsia="en-US" w:bidi="ar-SA"/>
    </w:rPr>
  </w:style>
  <w:style w:type="table" w:styleId="af6">
    <w:name w:val="Table Grid"/>
    <w:basedOn w:val="a1"/>
    <w:rsid w:val="00492A8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 Знак Знак Знак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8">
    <w:name w:val="Текст (ле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af9">
    <w:name w:val="Текст (пра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ConsPlusNonformat">
    <w:name w:val="ConsPlusNonformat"/>
    <w:rsid w:val="00492A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b">
    <w:name w:val="page number"/>
    <w:basedOn w:val="a0"/>
    <w:rsid w:val="00492A87"/>
  </w:style>
  <w:style w:type="paragraph" w:customStyle="1" w:styleId="14">
    <w:name w:val="1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header"/>
    <w:basedOn w:val="a"/>
    <w:link w:val="afd"/>
    <w:uiPriority w:val="99"/>
    <w:rsid w:val="00492A8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d">
    <w:name w:val="Верхний колонтитул Знак"/>
    <w:link w:val="afc"/>
    <w:uiPriority w:val="99"/>
    <w:rsid w:val="00492A87"/>
    <w:rPr>
      <w:sz w:val="24"/>
      <w:szCs w:val="24"/>
    </w:rPr>
  </w:style>
  <w:style w:type="paragraph" w:styleId="afe">
    <w:name w:val="Plain Text"/>
    <w:basedOn w:val="a"/>
    <w:link w:val="aff"/>
    <w:rsid w:val="00492A87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492A87"/>
    <w:rPr>
      <w:rFonts w:ascii="Courier New" w:hAnsi="Courier New"/>
      <w:lang w:val="x-none" w:eastAsia="x-none"/>
    </w:rPr>
  </w:style>
  <w:style w:type="character" w:customStyle="1" w:styleId="a7">
    <w:name w:val="Нижний колонтитул Знак"/>
    <w:link w:val="a6"/>
    <w:rsid w:val="00492A87"/>
    <w:rPr>
      <w:sz w:val="24"/>
      <w:szCs w:val="24"/>
      <w:lang w:val="en-US" w:eastAsia="en-US"/>
    </w:rPr>
  </w:style>
  <w:style w:type="paragraph" w:customStyle="1" w:styleId="Default">
    <w:name w:val="Default"/>
    <w:rsid w:val="00492A8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f0">
    <w:name w:val="Strong"/>
    <w:qFormat/>
    <w:rsid w:val="00492A87"/>
    <w:rPr>
      <w:b/>
      <w:bCs/>
    </w:rPr>
  </w:style>
  <w:style w:type="paragraph" w:styleId="aff1">
    <w:name w:val="Balloon Text"/>
    <w:basedOn w:val="a"/>
    <w:link w:val="aff2"/>
    <w:rsid w:val="00492A87"/>
    <w:pPr>
      <w:suppressAutoHyphens w:val="0"/>
    </w:pPr>
    <w:rPr>
      <w:rFonts w:ascii="Segoe UI" w:hAnsi="Segoe UI" w:cs="Segoe UI"/>
      <w:sz w:val="18"/>
      <w:szCs w:val="18"/>
      <w:lang w:eastAsia="ru-RU"/>
    </w:rPr>
  </w:style>
  <w:style w:type="character" w:customStyle="1" w:styleId="aff2">
    <w:name w:val="Текст выноски Знак"/>
    <w:link w:val="aff1"/>
    <w:rsid w:val="00492A87"/>
    <w:rPr>
      <w:rFonts w:ascii="Segoe UI" w:hAnsi="Segoe UI" w:cs="Segoe UI"/>
      <w:sz w:val="18"/>
      <w:szCs w:val="18"/>
    </w:rPr>
  </w:style>
  <w:style w:type="paragraph" w:customStyle="1" w:styleId="2-">
    <w:name w:val="Рег. Заголовок 2-го уровня регламента"/>
    <w:basedOn w:val="ConsPlusNormal"/>
    <w:qFormat/>
    <w:rsid w:val="00492A87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492A87"/>
    <w:pPr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92A87"/>
    <w:pPr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073D91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073D91"/>
    <w:rPr>
      <w:rFonts w:ascii="Verdana" w:hAnsi="Verdana"/>
      <w:b/>
      <w:bCs/>
      <w:color w:val="983F0C"/>
      <w:sz w:val="18"/>
      <w:szCs w:val="18"/>
    </w:rPr>
  </w:style>
  <w:style w:type="character" w:customStyle="1" w:styleId="80">
    <w:name w:val="Заголовок 8 Знак"/>
    <w:link w:val="8"/>
    <w:rsid w:val="00073D91"/>
    <w:rPr>
      <w:i/>
      <w:iCs/>
      <w:sz w:val="24"/>
      <w:szCs w:val="24"/>
    </w:rPr>
  </w:style>
  <w:style w:type="character" w:customStyle="1" w:styleId="33">
    <w:name w:val="Основной текст 3 Знак"/>
    <w:link w:val="32"/>
    <w:uiPriority w:val="99"/>
    <w:rsid w:val="00073D91"/>
    <w:rPr>
      <w:sz w:val="16"/>
      <w:szCs w:val="16"/>
      <w:lang w:eastAsia="ar-SA"/>
    </w:rPr>
  </w:style>
  <w:style w:type="paragraph" w:customStyle="1" w:styleId="CharChar">
    <w:name w:val="Char Char Знак Знак Знак"/>
    <w:basedOn w:val="a"/>
    <w:rsid w:val="00073D91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Title">
    <w:name w:val="ConsTitle"/>
    <w:rsid w:val="00073D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073D91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character" w:customStyle="1" w:styleId="a4">
    <w:name w:val="Основной текст с отступом Знак"/>
    <w:link w:val="a3"/>
    <w:uiPriority w:val="99"/>
    <w:rsid w:val="00073D91"/>
    <w:rPr>
      <w:rFonts w:eastAsia="Arial Unicode MS"/>
      <w:kern w:val="1"/>
      <w:sz w:val="28"/>
      <w:szCs w:val="24"/>
    </w:rPr>
  </w:style>
  <w:style w:type="character" w:customStyle="1" w:styleId="90">
    <w:name w:val="Заголовок 9 Знак"/>
    <w:link w:val="9"/>
    <w:semiHidden/>
    <w:rsid w:val="00BA2EFA"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15">
    <w:name w:val="Заголовок №1_"/>
    <w:link w:val="16"/>
    <w:uiPriority w:val="99"/>
    <w:locked/>
    <w:rsid w:val="009831D7"/>
    <w:rPr>
      <w:b/>
      <w:sz w:val="27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9831D7"/>
    <w:pPr>
      <w:shd w:val="clear" w:color="auto" w:fill="FFFFFF"/>
      <w:suppressAutoHyphens w:val="0"/>
      <w:spacing w:line="485" w:lineRule="exact"/>
      <w:ind w:hanging="680"/>
      <w:jc w:val="center"/>
      <w:outlineLvl w:val="0"/>
    </w:pPr>
    <w:rPr>
      <w:b/>
      <w:sz w:val="2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AC566-ED3D-482E-9CCC-FBB358EAE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delo-5</dc:creator>
  <cp:keywords/>
  <cp:lastModifiedBy>Пепеляев А.А.</cp:lastModifiedBy>
  <cp:revision>22</cp:revision>
  <cp:lastPrinted>2024-08-27T13:15:00Z</cp:lastPrinted>
  <dcterms:created xsi:type="dcterms:W3CDTF">2024-06-05T09:01:00Z</dcterms:created>
  <dcterms:modified xsi:type="dcterms:W3CDTF">2025-03-24T07:32:00Z</dcterms:modified>
</cp:coreProperties>
</file>